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9953B6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9953B6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5FF6F" w14:textId="77777777" w:rsidR="009953B6" w:rsidRDefault="009953B6">
      <w:r>
        <w:separator/>
      </w:r>
    </w:p>
  </w:endnote>
  <w:endnote w:type="continuationSeparator" w:id="0">
    <w:p w14:paraId="6F736860" w14:textId="77777777" w:rsidR="009953B6" w:rsidRDefault="009953B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509BE3C1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7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8C4CB" w14:textId="77777777" w:rsidR="009953B6" w:rsidRDefault="009953B6">
      <w:r>
        <w:separator/>
      </w:r>
    </w:p>
  </w:footnote>
  <w:footnote w:type="continuationSeparator" w:id="0">
    <w:p w14:paraId="7392C8EC" w14:textId="77777777" w:rsidR="009953B6" w:rsidRDefault="0099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5753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53B6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BBA35C-76A9-4E93-96C7-5CA81447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449</Words>
  <Characters>2700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PWSZ</cp:lastModifiedBy>
  <cp:revision>2</cp:revision>
  <cp:lastPrinted>2013-11-06T08:46:00Z</cp:lastPrinted>
  <dcterms:created xsi:type="dcterms:W3CDTF">2024-10-10T06:32:00Z</dcterms:created>
  <dcterms:modified xsi:type="dcterms:W3CDTF">2024-10-10T06:32:00Z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